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4DF9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lang w:eastAsia="it-IT"/>
        </w:rPr>
      </w:pPr>
      <w:r w:rsidRPr="006E0B2C">
        <w:rPr>
          <w:lang w:eastAsia="it-IT"/>
        </w:rPr>
        <w:object w:dxaOrig="921" w:dyaOrig="941">
          <v:shape id="_x0000_i1027" type="#_x0000_t75" style="width:36.75pt;height:36.75pt" o:ole="" o:allowoverlap="f" fillcolor="window">
            <v:imagedata r:id="rId8" o:title=""/>
          </v:shape>
          <o:OLEObject Type="Embed" ProgID="Word.Picture.8" ShapeID="_x0000_i1027" DrawAspect="Content" ObjectID="_1573633744" r:id="rId9"/>
        </w:object>
      </w:r>
    </w:p>
    <w:p w:rsidR="00C4651E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lang w:eastAsia="it-IT"/>
        </w:rPr>
      </w:pP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C4651E">
        <w:rPr>
          <w:rFonts w:ascii="Arial" w:hAnsi="Arial" w:cs="Arial"/>
          <w:b/>
          <w:sz w:val="20"/>
          <w:szCs w:val="20"/>
        </w:rPr>
        <w:t>Ministero dell’istruzione, dell’università e della ricerca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C4651E">
        <w:rPr>
          <w:rFonts w:ascii="Arial" w:hAnsi="Arial" w:cs="Arial"/>
          <w:b/>
          <w:sz w:val="20"/>
          <w:szCs w:val="20"/>
        </w:rPr>
        <w:t xml:space="preserve">Istituto Comprensivo COMO REBBIO 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</w:rPr>
      </w:pPr>
      <w:r w:rsidRPr="00C4651E">
        <w:rPr>
          <w:rFonts w:ascii="Arial" w:hAnsi="Arial" w:cs="Arial"/>
          <w:sz w:val="20"/>
          <w:szCs w:val="20"/>
        </w:rPr>
        <w:t xml:space="preserve">Via </w:t>
      </w:r>
      <w:proofErr w:type="spellStart"/>
      <w:r w:rsidRPr="00C4651E">
        <w:rPr>
          <w:rFonts w:ascii="Arial" w:hAnsi="Arial" w:cs="Arial"/>
          <w:sz w:val="20"/>
          <w:szCs w:val="20"/>
        </w:rPr>
        <w:t>Cuzzi</w:t>
      </w:r>
      <w:proofErr w:type="spellEnd"/>
      <w:r w:rsidRPr="00C4651E">
        <w:rPr>
          <w:rFonts w:ascii="Arial" w:hAnsi="Arial" w:cs="Arial"/>
          <w:sz w:val="20"/>
          <w:szCs w:val="20"/>
        </w:rPr>
        <w:t xml:space="preserve">, 6 – 22100 COMO 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</w:rPr>
      </w:pPr>
      <w:r w:rsidRPr="00C4651E">
        <w:rPr>
          <w:rFonts w:ascii="Arial" w:hAnsi="Arial" w:cs="Arial"/>
          <w:sz w:val="20"/>
          <w:szCs w:val="20"/>
        </w:rPr>
        <w:t>Tel. 031 591280- 031 507349 – Fax. 031 5000932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</w:rPr>
      </w:pPr>
      <w:r w:rsidRPr="00C4651E">
        <w:rPr>
          <w:rFonts w:ascii="Arial" w:hAnsi="Arial" w:cs="Arial"/>
          <w:sz w:val="20"/>
          <w:szCs w:val="20"/>
        </w:rPr>
        <w:t>Codice Meccanografico COIC84300D – C.F. 80012520138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  <w:lang w:val="en-GB"/>
        </w:rPr>
      </w:pPr>
      <w:r w:rsidRPr="00C4651E">
        <w:rPr>
          <w:rFonts w:ascii="Arial" w:hAnsi="Arial" w:cs="Arial"/>
          <w:sz w:val="20"/>
          <w:szCs w:val="20"/>
          <w:lang w:val="en-GB"/>
        </w:rPr>
        <w:t>Email uffici:</w:t>
      </w:r>
      <w:r w:rsidR="00B36BA6">
        <w:rPr>
          <w:rFonts w:ascii="Arial" w:hAnsi="Arial" w:cs="Arial"/>
          <w:sz w:val="20"/>
          <w:szCs w:val="20"/>
          <w:lang w:val="en-GB"/>
        </w:rPr>
        <w:t>coic84300d</w:t>
      </w:r>
      <w:r w:rsidRPr="00C4651E">
        <w:rPr>
          <w:rFonts w:ascii="Arial" w:hAnsi="Arial" w:cs="Arial"/>
          <w:sz w:val="20"/>
          <w:szCs w:val="20"/>
          <w:lang w:val="en-GB"/>
        </w:rPr>
        <w:t xml:space="preserve">@istruzione.it– </w:t>
      </w:r>
      <w:r w:rsidR="00B36BA6">
        <w:rPr>
          <w:rFonts w:ascii="Arial" w:hAnsi="Arial" w:cs="Arial"/>
          <w:sz w:val="20"/>
          <w:szCs w:val="20"/>
          <w:lang w:val="en-GB"/>
        </w:rPr>
        <w:t>coic84300d</w:t>
      </w:r>
      <w:r w:rsidRPr="00C4651E">
        <w:rPr>
          <w:rFonts w:ascii="Arial" w:hAnsi="Arial" w:cs="Arial"/>
          <w:sz w:val="20"/>
          <w:szCs w:val="20"/>
          <w:lang w:val="en-GB"/>
        </w:rPr>
        <w:t>@pec.istruzione.it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Cs/>
          <w:sz w:val="20"/>
          <w:szCs w:val="20"/>
          <w:u w:val="single"/>
        </w:rPr>
      </w:pPr>
      <w:proofErr w:type="gramStart"/>
      <w:r w:rsidRPr="00C4651E">
        <w:rPr>
          <w:rFonts w:ascii="Arial" w:hAnsi="Arial" w:cs="Arial"/>
          <w:bCs/>
          <w:sz w:val="20"/>
          <w:szCs w:val="20"/>
        </w:rPr>
        <w:t>sito</w:t>
      </w:r>
      <w:proofErr w:type="gramEnd"/>
      <w:r w:rsidRPr="00C4651E">
        <w:rPr>
          <w:rFonts w:ascii="Arial" w:hAnsi="Arial" w:cs="Arial"/>
          <w:bCs/>
          <w:sz w:val="20"/>
          <w:szCs w:val="20"/>
        </w:rPr>
        <w:t xml:space="preserve">: </w:t>
      </w:r>
      <w:hyperlink r:id="rId10" w:history="1">
        <w:r w:rsidRPr="00C4651E">
          <w:rPr>
            <w:rStyle w:val="Collegamentoipertestuale"/>
            <w:rFonts w:ascii="Arial" w:hAnsi="Arial" w:cs="Arial"/>
            <w:sz w:val="20"/>
            <w:szCs w:val="20"/>
          </w:rPr>
          <w:t>www.</w:t>
        </w:r>
      </w:hyperlink>
      <w:r w:rsidRPr="00C4651E">
        <w:rPr>
          <w:rFonts w:ascii="Arial" w:hAnsi="Arial" w:cs="Arial"/>
          <w:sz w:val="20"/>
          <w:szCs w:val="20"/>
          <w:u w:val="single"/>
        </w:rPr>
        <w:t>i</w:t>
      </w:r>
      <w:r w:rsidRPr="00C4651E">
        <w:rPr>
          <w:rFonts w:ascii="Arial" w:hAnsi="Arial" w:cs="Arial"/>
          <w:bCs/>
          <w:sz w:val="20"/>
          <w:szCs w:val="20"/>
          <w:u w:val="single"/>
        </w:rPr>
        <w:t>ccomorebbio.gov.it</w:t>
      </w:r>
    </w:p>
    <w:p w:rsidR="00C4651E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Cs w:val="20"/>
        </w:rPr>
      </w:pPr>
    </w:p>
    <w:p w:rsidR="00C4651E" w:rsidRPr="00C4651E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Cs w:val="20"/>
        </w:rPr>
      </w:pPr>
    </w:p>
    <w:p w:rsidR="004A1A21" w:rsidRPr="00C4651E" w:rsidRDefault="004A1A21" w:rsidP="004A1A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40"/>
          <w:szCs w:val="40"/>
          <w:lang w:eastAsia="it-IT"/>
        </w:rPr>
      </w:pPr>
      <w:r w:rsidRPr="00C4651E">
        <w:rPr>
          <w:rFonts w:ascii="Arial" w:hAnsi="Arial" w:cs="Arial"/>
          <w:sz w:val="40"/>
          <w:szCs w:val="40"/>
          <w:lang w:eastAsia="it-IT"/>
        </w:rPr>
        <w:t>Scuola Secondaria 1° grado “A. Fogazzaro”</w:t>
      </w:r>
    </w:p>
    <w:p w:rsidR="0024744F" w:rsidRDefault="0024744F" w:rsidP="004A1A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</w:p>
    <w:p w:rsidR="0024744F" w:rsidRDefault="0024744F" w:rsidP="0024744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4A1A21">
        <w:rPr>
          <w:rFonts w:ascii="Arial" w:hAnsi="Arial" w:cs="Arial"/>
          <w:b/>
          <w:sz w:val="28"/>
          <w:szCs w:val="28"/>
        </w:rPr>
        <w:t xml:space="preserve">PIANO </w:t>
      </w:r>
      <w:r>
        <w:rPr>
          <w:rFonts w:ascii="Arial" w:hAnsi="Arial" w:cs="Arial"/>
          <w:b/>
          <w:sz w:val="28"/>
          <w:szCs w:val="28"/>
        </w:rPr>
        <w:t xml:space="preserve">DIDATTICO </w:t>
      </w:r>
      <w:r w:rsidRPr="004A1A21">
        <w:rPr>
          <w:rFonts w:ascii="Arial" w:hAnsi="Arial" w:cs="Arial"/>
          <w:b/>
          <w:sz w:val="28"/>
          <w:szCs w:val="28"/>
        </w:rPr>
        <w:t>PERSONALIZZATO</w:t>
      </w:r>
    </w:p>
    <w:p w:rsidR="00AA3B6B" w:rsidRDefault="00AA3B6B" w:rsidP="0024744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24744F" w:rsidRDefault="0024744F" w:rsidP="00247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Disturbi Specifici d’Apprendimento (DSA)</w:t>
      </w:r>
    </w:p>
    <w:p w:rsidR="0024744F" w:rsidRPr="004A1A21" w:rsidRDefault="0024744F" w:rsidP="00247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Bisogni Educativi Speciali (</w:t>
      </w:r>
      <w:r w:rsidRPr="004A1A21">
        <w:rPr>
          <w:rFonts w:ascii="Arial" w:hAnsi="Arial" w:cs="Arial"/>
          <w:sz w:val="28"/>
          <w:szCs w:val="28"/>
          <w:lang w:eastAsia="it-IT"/>
        </w:rPr>
        <w:t>BES</w:t>
      </w:r>
      <w:r>
        <w:rPr>
          <w:rFonts w:ascii="Arial" w:hAnsi="Arial" w:cs="Arial"/>
          <w:sz w:val="28"/>
          <w:szCs w:val="28"/>
          <w:lang w:eastAsia="it-IT"/>
        </w:rPr>
        <w:t xml:space="preserve"> con certificazione)</w:t>
      </w:r>
      <w:r w:rsidRPr="004A1A21">
        <w:rPr>
          <w:rFonts w:ascii="Arial" w:hAnsi="Arial" w:cs="Arial"/>
          <w:sz w:val="28"/>
          <w:szCs w:val="28"/>
          <w:lang w:eastAsia="it-IT"/>
        </w:rPr>
        <w:t xml:space="preserve"> </w:t>
      </w:r>
    </w:p>
    <w:p w:rsidR="004A1A21" w:rsidRPr="004A1A21" w:rsidRDefault="004A1A21" w:rsidP="00247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rPr>
          <w:rFonts w:ascii="Arial" w:hAnsi="Arial" w:cs="Arial"/>
          <w:lang w:eastAsia="it-IT"/>
        </w:rPr>
      </w:pPr>
    </w:p>
    <w:p w:rsidR="00AA3B6B" w:rsidRPr="004A1A21" w:rsidRDefault="003E0502" w:rsidP="00D128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Anno Scolastico</w:t>
      </w:r>
      <w:r w:rsidR="004A1A21">
        <w:rPr>
          <w:rFonts w:ascii="Arial" w:hAnsi="Arial" w:cs="Arial"/>
          <w:sz w:val="28"/>
          <w:szCs w:val="28"/>
          <w:lang w:eastAsia="it-IT"/>
        </w:rPr>
        <w:t xml:space="preserve"> </w:t>
      </w:r>
      <w:proofErr w:type="gramStart"/>
      <w:r w:rsidR="004A1A21">
        <w:rPr>
          <w:rFonts w:ascii="Arial" w:hAnsi="Arial" w:cs="Arial"/>
          <w:sz w:val="28"/>
          <w:szCs w:val="28"/>
          <w:lang w:eastAsia="it-IT"/>
        </w:rPr>
        <w:t>20</w:t>
      </w:r>
      <w:r w:rsidR="0014557D">
        <w:rPr>
          <w:rFonts w:ascii="Arial" w:hAnsi="Arial" w:cs="Arial"/>
          <w:sz w:val="28"/>
          <w:szCs w:val="28"/>
          <w:lang w:eastAsia="it-IT"/>
        </w:rPr>
        <w:t>1</w:t>
      </w:r>
      <w:r w:rsidR="004A1A21">
        <w:rPr>
          <w:rFonts w:ascii="Arial" w:hAnsi="Arial" w:cs="Arial"/>
          <w:sz w:val="28"/>
          <w:szCs w:val="28"/>
          <w:lang w:eastAsia="it-IT"/>
        </w:rPr>
        <w:t xml:space="preserve"> </w:t>
      </w:r>
      <w:r w:rsidR="0014557D">
        <w:rPr>
          <w:rFonts w:ascii="Arial" w:hAnsi="Arial" w:cs="Arial"/>
          <w:sz w:val="28"/>
          <w:szCs w:val="28"/>
          <w:lang w:eastAsia="it-IT"/>
        </w:rPr>
        <w:t xml:space="preserve"> </w:t>
      </w:r>
      <w:r w:rsidR="004A1A21">
        <w:rPr>
          <w:rFonts w:ascii="Arial" w:hAnsi="Arial" w:cs="Arial"/>
          <w:sz w:val="28"/>
          <w:szCs w:val="28"/>
          <w:lang w:eastAsia="it-IT"/>
        </w:rPr>
        <w:t>/</w:t>
      </w:r>
      <w:proofErr w:type="gramEnd"/>
      <w:r w:rsidR="004A1A21">
        <w:rPr>
          <w:rFonts w:ascii="Arial" w:hAnsi="Arial" w:cs="Arial"/>
          <w:sz w:val="28"/>
          <w:szCs w:val="28"/>
          <w:lang w:eastAsia="it-IT"/>
        </w:rPr>
        <w:t xml:space="preserve"> 20</w:t>
      </w:r>
      <w:r w:rsidR="0014557D">
        <w:rPr>
          <w:rFonts w:ascii="Arial" w:hAnsi="Arial" w:cs="Arial"/>
          <w:sz w:val="28"/>
          <w:szCs w:val="28"/>
          <w:lang w:eastAsia="it-IT"/>
        </w:rPr>
        <w:t>1</w:t>
      </w:r>
    </w:p>
    <w:p w:rsidR="003A3BB4" w:rsidRDefault="003A3BB4"/>
    <w:p w:rsidR="003A3BB4" w:rsidRDefault="003A3BB4"/>
    <w:p w:rsidR="003A3BB4" w:rsidRDefault="004A1A21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b/>
        </w:rPr>
      </w:pPr>
      <w:r w:rsidRPr="00FB39F4">
        <w:rPr>
          <w:rFonts w:ascii="Arial" w:hAnsi="Arial" w:cs="Arial"/>
          <w:b/>
        </w:rPr>
        <w:t>DATI GENERALI</w:t>
      </w:r>
    </w:p>
    <w:p w:rsidR="00FB39F4" w:rsidRPr="00F13A70" w:rsidRDefault="00FB39F4" w:rsidP="00FB39F4">
      <w:pPr>
        <w:ind w:left="720"/>
        <w:rPr>
          <w:rFonts w:ascii="Arial" w:hAnsi="Arial" w:cs="Arial"/>
          <w:b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2410"/>
        <w:gridCol w:w="2126"/>
      </w:tblGrid>
      <w:tr w:rsidR="00FB39F4" w:rsidRPr="00F13A70" w:rsidTr="00CD6C0C">
        <w:trPr>
          <w:trHeight w:val="454"/>
        </w:trPr>
        <w:tc>
          <w:tcPr>
            <w:tcW w:w="3794" w:type="dxa"/>
            <w:vAlign w:val="center"/>
          </w:tcPr>
          <w:p w:rsidR="00FB39F4" w:rsidRPr="00F13A70" w:rsidRDefault="00FB39F4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Allievo:</w:t>
            </w:r>
          </w:p>
        </w:tc>
        <w:tc>
          <w:tcPr>
            <w:tcW w:w="6095" w:type="dxa"/>
            <w:gridSpan w:val="3"/>
            <w:vAlign w:val="center"/>
          </w:tcPr>
          <w:p w:rsidR="00FB39F4" w:rsidRPr="00F13A70" w:rsidRDefault="00FB39F4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Nato a:</w:t>
            </w:r>
          </w:p>
        </w:tc>
        <w:tc>
          <w:tcPr>
            <w:tcW w:w="1559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mallCaps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28"/>
              </w:rPr>
              <w:t>il</w:t>
            </w:r>
          </w:p>
        </w:tc>
        <w:tc>
          <w:tcPr>
            <w:tcW w:w="2126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Classe:</w:t>
            </w:r>
          </w:p>
        </w:tc>
        <w:tc>
          <w:tcPr>
            <w:tcW w:w="1559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18"/>
                <w:szCs w:val="18"/>
              </w:rPr>
              <w:t>N. di allievi della classe</w:t>
            </w:r>
            <w:r w:rsidRPr="00F13A7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5A096B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Nazionalità</w:t>
            </w:r>
          </w:p>
        </w:tc>
        <w:tc>
          <w:tcPr>
            <w:tcW w:w="6095" w:type="dxa"/>
            <w:gridSpan w:val="3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5A096B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insegnante coordinatore della classe</w:t>
            </w:r>
          </w:p>
        </w:tc>
        <w:tc>
          <w:tcPr>
            <w:tcW w:w="6095" w:type="dxa"/>
            <w:gridSpan w:val="3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 w:val="restart"/>
            <w:vAlign w:val="center"/>
          </w:tcPr>
          <w:p w:rsidR="003A2198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</w:p>
          <w:p w:rsidR="003A2198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</w:p>
          <w:p w:rsidR="007530D8" w:rsidRDefault="007530D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diagnosi medico </w:t>
            </w:r>
            <w:r w:rsidR="003A2198">
              <w:rPr>
                <w:rFonts w:ascii="Arial" w:hAnsi="Arial" w:cs="Arial"/>
                <w:b/>
                <w:smallCaps/>
              </w:rPr>
              <w:t>–</w:t>
            </w:r>
            <w:r>
              <w:rPr>
                <w:rFonts w:ascii="Arial" w:hAnsi="Arial" w:cs="Arial"/>
                <w:b/>
                <w:smallCaps/>
              </w:rPr>
              <w:t xml:space="preserve"> specialistica</w:t>
            </w:r>
          </w:p>
          <w:p w:rsidR="003A2198" w:rsidRDefault="005A096B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168275</wp:posOffset>
                      </wp:positionV>
                      <wp:extent cx="142875" cy="142240"/>
                      <wp:effectExtent l="12700" t="11430" r="6350" b="825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6F12B" id="Rectangle 2" o:spid="_x0000_s1026" style="position:absolute;margin-left:5.8pt;margin-top:13.25pt;width:11.25pt;height:1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"/>
                  </w:pict>
                </mc:Fallback>
              </mc:AlternateContent>
            </w:r>
          </w:p>
          <w:p w:rsidR="003A2198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         DSA</w:t>
            </w:r>
          </w:p>
          <w:p w:rsidR="003A2198" w:rsidRDefault="005A096B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170815</wp:posOffset>
                      </wp:positionV>
                      <wp:extent cx="142875" cy="142240"/>
                      <wp:effectExtent l="5715" t="12065" r="13335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7AC4A" id="Rectangle 3" o:spid="_x0000_s1026" style="position:absolute;margin-left:6.75pt;margin-top:13.45pt;width:11.2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"/>
                  </w:pict>
                </mc:Fallback>
              </mc:AlternateContent>
            </w:r>
          </w:p>
          <w:p w:rsidR="003A2198" w:rsidRPr="00F13A70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         </w:t>
            </w:r>
            <w:proofErr w:type="spellStart"/>
            <w:r>
              <w:rPr>
                <w:rFonts w:ascii="Arial" w:hAnsi="Arial" w:cs="Arial"/>
                <w:b/>
                <w:smallCaps/>
              </w:rPr>
              <w:t>bes</w:t>
            </w:r>
            <w:proofErr w:type="spellEnd"/>
            <w:r>
              <w:rPr>
                <w:rFonts w:ascii="Arial" w:hAnsi="Arial" w:cs="Arial"/>
                <w:b/>
                <w:smallCaps/>
              </w:rPr>
              <w:t xml:space="preserve"> </w:t>
            </w:r>
          </w:p>
          <w:p w:rsidR="007530D8" w:rsidRPr="00CD6C0C" w:rsidRDefault="007530D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7530D8">
            <w:pPr>
              <w:snapToGrid w:val="0"/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Redatta in data…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Da…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Presso…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Aggiornata in data…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Presso…</w:t>
            </w:r>
          </w:p>
        </w:tc>
      </w:tr>
      <w:tr w:rsidR="0058715C" w:rsidRPr="00F13A70" w:rsidTr="00CD6C0C">
        <w:trPr>
          <w:trHeight w:val="454"/>
        </w:trPr>
        <w:tc>
          <w:tcPr>
            <w:tcW w:w="3794" w:type="dxa"/>
            <w:vMerge w:val="restart"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interventi pregressi e / o contemporanei al percorso scolastico</w:t>
            </w:r>
          </w:p>
          <w:p w:rsidR="0058715C" w:rsidRPr="00CD6C0C" w:rsidRDefault="0058715C" w:rsidP="007530D8">
            <w:pPr>
              <w:jc w:val="both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6095" w:type="dxa"/>
            <w:gridSpan w:val="3"/>
          </w:tcPr>
          <w:p w:rsidR="0058715C" w:rsidRPr="0010101B" w:rsidRDefault="0058715C" w:rsidP="007530D8">
            <w:pPr>
              <w:snapToGrid w:val="0"/>
              <w:rPr>
                <w:rFonts w:ascii="Arial" w:hAnsi="Arial" w:cs="Arial"/>
              </w:rPr>
            </w:pPr>
            <w:r w:rsidRPr="0010101B">
              <w:rPr>
                <w:rFonts w:ascii="Arial" w:hAnsi="Arial" w:cs="Arial"/>
              </w:rPr>
              <w:t xml:space="preserve">Effettuati da… 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Merge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58715C" w:rsidRPr="0010101B" w:rsidRDefault="0058715C" w:rsidP="007530D8">
            <w:pPr>
              <w:rPr>
                <w:rFonts w:ascii="Arial" w:hAnsi="Arial" w:cs="Arial"/>
              </w:rPr>
            </w:pPr>
            <w:r w:rsidRPr="0010101B">
              <w:rPr>
                <w:rFonts w:ascii="Arial" w:hAnsi="Arial" w:cs="Arial"/>
              </w:rPr>
              <w:t>Presso…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Merge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58715C" w:rsidRPr="0010101B" w:rsidRDefault="0058715C" w:rsidP="007530D8">
            <w:pPr>
              <w:rPr>
                <w:rFonts w:ascii="Arial" w:hAnsi="Arial" w:cs="Arial"/>
              </w:rPr>
            </w:pPr>
            <w:r w:rsidRPr="0010101B">
              <w:rPr>
                <w:rFonts w:ascii="Arial" w:hAnsi="Arial" w:cs="Arial"/>
              </w:rPr>
              <w:t>Periodo</w:t>
            </w:r>
            <w:r>
              <w:rPr>
                <w:rFonts w:ascii="Arial" w:hAnsi="Arial" w:cs="Arial"/>
              </w:rPr>
              <w:t xml:space="preserve"> e frequenza…</w:t>
            </w:r>
            <w:r w:rsidRPr="0010101B">
              <w:rPr>
                <w:rFonts w:ascii="Arial" w:hAnsi="Arial" w:cs="Arial"/>
              </w:rPr>
              <w:t>.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Merge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58715C" w:rsidRDefault="0058715C" w:rsidP="007530D8">
            <w:r w:rsidRPr="0010101B">
              <w:rPr>
                <w:rFonts w:ascii="Arial" w:hAnsi="Arial" w:cs="Arial"/>
              </w:rPr>
              <w:t>Modalità….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</w:tcPr>
          <w:p w:rsidR="0058715C" w:rsidRDefault="0058715C" w:rsidP="0058715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</w:rPr>
              <w:lastRenderedPageBreak/>
              <w:t>scolarizzazione pregressa</w:t>
            </w:r>
          </w:p>
          <w:p w:rsidR="0058715C" w:rsidRPr="00FB39F4" w:rsidRDefault="0058715C" w:rsidP="0058715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715C" w:rsidRDefault="0058715C" w:rsidP="005A096B">
            <w:pPr>
              <w:snapToGrid w:val="0"/>
              <w:rPr>
                <w:rFonts w:ascii="Arial" w:hAnsi="Arial" w:cs="Arial"/>
              </w:rPr>
            </w:pPr>
          </w:p>
          <w:p w:rsidR="005A096B" w:rsidRPr="00FB39F4" w:rsidRDefault="005A096B" w:rsidP="005A096B">
            <w:pPr>
              <w:snapToGrid w:val="0"/>
              <w:rPr>
                <w:rFonts w:ascii="Arial" w:hAnsi="Arial" w:cs="Arial"/>
              </w:rPr>
            </w:pP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Align w:val="center"/>
          </w:tcPr>
          <w:p w:rsidR="0058715C" w:rsidRPr="0058715C" w:rsidRDefault="0058715C" w:rsidP="0058715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58715C">
              <w:rPr>
                <w:rFonts w:ascii="Arial" w:hAnsi="Arial" w:cs="Arial"/>
                <w:b/>
                <w:smallCaps/>
              </w:rPr>
              <w:t xml:space="preserve">Rapporti scuola-famiglia </w:t>
            </w:r>
          </w:p>
        </w:tc>
        <w:tc>
          <w:tcPr>
            <w:tcW w:w="6095" w:type="dxa"/>
            <w:gridSpan w:val="3"/>
          </w:tcPr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D12890" w:rsidRPr="0010101B" w:rsidRDefault="00D12890" w:rsidP="0058715C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032FE1" w:rsidRPr="00032FE1" w:rsidRDefault="00032FE1" w:rsidP="00032FE1">
      <w:pPr>
        <w:ind w:left="720"/>
        <w:rPr>
          <w:rFonts w:ascii="Arial" w:hAnsi="Arial" w:cs="Arial"/>
        </w:rPr>
      </w:pPr>
    </w:p>
    <w:p w:rsidR="003A3BB4" w:rsidRPr="009F0368" w:rsidRDefault="003A3BB4" w:rsidP="0058715C">
      <w:pPr>
        <w:numPr>
          <w:ilvl w:val="0"/>
          <w:numId w:val="11"/>
        </w:numPr>
        <w:rPr>
          <w:rFonts w:ascii="Arial" w:hAnsi="Arial" w:cs="Arial"/>
        </w:rPr>
      </w:pPr>
      <w:r w:rsidRPr="009F0368">
        <w:rPr>
          <w:rFonts w:ascii="Arial" w:hAnsi="Arial" w:cs="Arial"/>
          <w:b/>
        </w:rPr>
        <w:t>FUNZIONAMENTO DELLE ABILITÀ DI LETTURA, SCRITTURA E CALCOLO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C13ADA" w:rsidRPr="009F0368" w:rsidTr="003A3BB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 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dall’osservazione in classe</w:t>
            </w: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Velocità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Correttezza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Comprensione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dall’osservazione in classe</w:t>
            </w: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Grafia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Tipologia di errori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Produzione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Calcolo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dall’osservazione in classe</w:t>
            </w: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Mentale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Per iscritto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 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Altro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Eventuali disturbi nell'area motorio-prassica: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Ulteriori disturbi associati:</w:t>
            </w:r>
          </w:p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Bilinguismo o italiano L2:</w:t>
            </w:r>
          </w:p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Livello di autonomia: 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                   </w:t>
            </w:r>
          </w:p>
        </w:tc>
      </w:tr>
    </w:tbl>
    <w:p w:rsidR="003A3BB4" w:rsidRDefault="003A3BB4">
      <w:pPr>
        <w:rPr>
          <w:rFonts w:ascii="Arial" w:hAnsi="Arial" w:cs="Arial"/>
        </w:rPr>
      </w:pPr>
    </w:p>
    <w:p w:rsidR="00B6436C" w:rsidRDefault="00B6436C">
      <w:pPr>
        <w:rPr>
          <w:rFonts w:ascii="Arial" w:hAnsi="Arial" w:cs="Arial"/>
        </w:rPr>
      </w:pPr>
    </w:p>
    <w:p w:rsidR="00B6436C" w:rsidRPr="009F0368" w:rsidRDefault="00B6436C">
      <w:pPr>
        <w:rPr>
          <w:rFonts w:ascii="Arial" w:hAnsi="Arial" w:cs="Arial"/>
        </w:rPr>
      </w:pPr>
    </w:p>
    <w:p w:rsidR="003A3BB4" w:rsidRPr="00B6436C" w:rsidRDefault="003A3BB4" w:rsidP="00B6436C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b/>
        </w:rPr>
      </w:pPr>
      <w:r w:rsidRPr="00B6436C">
        <w:rPr>
          <w:rFonts w:ascii="Arial" w:hAnsi="Arial" w:cs="Arial"/>
          <w:b/>
        </w:rPr>
        <w:lastRenderedPageBreak/>
        <w:t>DIDATTICA PERSONALIZZATA</w:t>
      </w: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Strategie e metodi di insegnamento: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A3BB4" w:rsidRPr="009F03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storico-geografico-sociali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Altre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M</w:t>
      </w:r>
      <w:r w:rsidR="00C13ADA" w:rsidRPr="009F0368">
        <w:rPr>
          <w:rFonts w:ascii="Arial" w:hAnsi="Arial" w:cs="Arial"/>
        </w:rPr>
        <w:t>isure dispensative/strumenti co</w:t>
      </w:r>
      <w:r w:rsidRPr="009F0368">
        <w:rPr>
          <w:rFonts w:ascii="Arial" w:hAnsi="Arial" w:cs="Arial"/>
        </w:rPr>
        <w:t>mpensativi/tempi aggiuntivi: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A3BB4" w:rsidRPr="009F03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storico-geografico-sociali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Altre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Strategie e strumenti utilizzati dall'alunno nello studio: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A3BB4" w:rsidRPr="009F03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storico-geografico-sociali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Altre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C13ADA">
      <w:pPr>
        <w:rPr>
          <w:rFonts w:ascii="Arial" w:hAnsi="Arial" w:cs="Arial"/>
        </w:rPr>
      </w:pPr>
      <w:r w:rsidRPr="009F0368">
        <w:rPr>
          <w:rFonts w:ascii="Arial" w:hAnsi="Arial" w:cs="Arial"/>
        </w:rPr>
        <w:br w:type="page"/>
      </w:r>
    </w:p>
    <w:p w:rsidR="003A3BB4" w:rsidRPr="009F0368" w:rsidRDefault="003A3BB4">
      <w:pPr>
        <w:rPr>
          <w:rFonts w:ascii="Arial" w:hAnsi="Arial" w:cs="Arial"/>
          <w:b/>
        </w:rPr>
      </w:pPr>
      <w:r w:rsidRPr="009F0368">
        <w:rPr>
          <w:rFonts w:ascii="Arial" w:hAnsi="Arial" w:cs="Arial"/>
          <w:b/>
        </w:rPr>
        <w:lastRenderedPageBreak/>
        <w:t>4.  VALUTAZIONE (anche per esami conclusivi dei cicli)</w:t>
      </w:r>
    </w:p>
    <w:p w:rsidR="003A3BB4" w:rsidRPr="009F0368" w:rsidRDefault="003A3BB4">
      <w:pPr>
        <w:ind w:left="360"/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L'alunno nella valutazione delle diverse discipline si avvarrà di: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4"/>
        <w:gridCol w:w="2410"/>
        <w:gridCol w:w="2823"/>
        <w:gridCol w:w="2418"/>
      </w:tblGrid>
      <w:tr w:rsidR="003A3BB4" w:rsidRPr="009F0368" w:rsidTr="00C13ADA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Misure dispensative</w:t>
            </w:r>
          </w:p>
        </w:tc>
        <w:tc>
          <w:tcPr>
            <w:tcW w:w="2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Strumenti compensativi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Tempi aggiunti</w:t>
            </w:r>
            <w:r w:rsidR="003A3BB4" w:rsidRPr="009F0368">
              <w:rPr>
                <w:rFonts w:ascii="Arial" w:hAnsi="Arial" w:cs="Arial"/>
              </w:rPr>
              <w:t>vi</w:t>
            </w: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Italiano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Matematica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Lingue straniere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ind w:left="720"/>
        <w:rPr>
          <w:rFonts w:ascii="Arial" w:hAnsi="Arial" w:cs="Arial"/>
        </w:rPr>
      </w:pPr>
      <w:r w:rsidRPr="009F0368">
        <w:rPr>
          <w:rFonts w:ascii="Arial" w:hAnsi="Arial" w:cs="Arial"/>
        </w:rPr>
        <w:t xml:space="preserve"> </w:t>
      </w:r>
    </w:p>
    <w:p w:rsidR="003A3BB4" w:rsidRPr="009F0368" w:rsidRDefault="003A3BB4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AF5694" w:rsidRDefault="00AF5694" w:rsidP="007319C1">
      <w:pPr>
        <w:jc w:val="center"/>
        <w:rPr>
          <w:rFonts w:ascii="Arial" w:hAnsi="Arial" w:cs="Arial"/>
        </w:rPr>
      </w:pPr>
    </w:p>
    <w:p w:rsidR="00AF5694" w:rsidRDefault="00AF5694" w:rsidP="007319C1">
      <w:pPr>
        <w:jc w:val="center"/>
        <w:rPr>
          <w:rFonts w:ascii="Arial" w:hAnsi="Arial" w:cs="Arial"/>
        </w:rPr>
      </w:pPr>
    </w:p>
    <w:p w:rsidR="00AF5694" w:rsidRDefault="00AF5694" w:rsidP="007319C1">
      <w:pPr>
        <w:jc w:val="center"/>
        <w:rPr>
          <w:rFonts w:ascii="Arial" w:hAnsi="Arial" w:cs="Arial"/>
        </w:rPr>
      </w:pPr>
    </w:p>
    <w:p w:rsidR="00AF5694" w:rsidRDefault="00AF5694" w:rsidP="007319C1">
      <w:pPr>
        <w:jc w:val="center"/>
        <w:rPr>
          <w:rFonts w:ascii="Arial" w:hAnsi="Arial" w:cs="Arial"/>
        </w:rPr>
      </w:pPr>
    </w:p>
    <w:p w:rsidR="00AF5694" w:rsidRDefault="00AF569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F5694" w:rsidRPr="00AF5694" w:rsidRDefault="00AF5694" w:rsidP="00AF5694">
      <w:pPr>
        <w:suppressAutoHyphens w:val="0"/>
        <w:autoSpaceDE w:val="0"/>
        <w:autoSpaceDN w:val="0"/>
        <w:jc w:val="both"/>
        <w:rPr>
          <w:rFonts w:ascii="Arial" w:hAnsi="Arial" w:cs="Arial"/>
          <w:b/>
          <w:sz w:val="16"/>
          <w:szCs w:val="16"/>
          <w:lang w:eastAsia="it-IT"/>
        </w:rPr>
      </w:pPr>
      <w:bookmarkStart w:id="0" w:name="_GoBack"/>
      <w:bookmarkEnd w:id="0"/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F5694" w:rsidRPr="00AF5694" w:rsidTr="00B964B0">
        <w:tc>
          <w:tcPr>
            <w:tcW w:w="9778" w:type="dxa"/>
          </w:tcPr>
          <w:p w:rsidR="00AF5694" w:rsidRPr="00AF5694" w:rsidRDefault="00AF5694" w:rsidP="00AF5694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 w:rsidRPr="00AF569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Patto di corresponsabilità: strategie messe in atto per favorire il progetto di continuità tra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AF5694">
                <w:rPr>
                  <w:rFonts w:ascii="Arial" w:hAnsi="Arial" w:cs="Arial"/>
                  <w:b/>
                  <w:sz w:val="22"/>
                  <w:szCs w:val="22"/>
                  <w:lang w:eastAsia="it-IT"/>
                </w:rPr>
                <w:t>la Scuola</w:t>
              </w:r>
            </w:smartTag>
            <w:r w:rsidRPr="00AF569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e la famiglia e accordi intercorsi</w:t>
            </w:r>
          </w:p>
          <w:p w:rsidR="00AF5694" w:rsidRPr="00AF5694" w:rsidRDefault="00AF5694" w:rsidP="00AF5694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</w:p>
          <w:p w:rsidR="00AF5694" w:rsidRPr="00AF5694" w:rsidRDefault="00AF5694" w:rsidP="00AF5694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AF5694">
              <w:rPr>
                <w:rFonts w:ascii="Arial" w:hAnsi="Arial" w:cs="Arial"/>
                <w:sz w:val="22"/>
                <w:szCs w:val="22"/>
                <w:lang w:eastAsia="it-IT"/>
              </w:rPr>
              <w:t>Considerate le difficoltà a raggiungere gli obiettivi didattici curricolari, si propone alla famiglia un percorso di apprendimento personalizzato, per il quale la scuola si impegna a fornire gli strumenti più idonei e la famiglia si impegna ad intensificare il supporto nelle attività a casa.</w:t>
            </w:r>
          </w:p>
          <w:p w:rsidR="00AF5694" w:rsidRPr="00AF5694" w:rsidRDefault="00AF5694" w:rsidP="00AF5694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</w:p>
          <w:p w:rsidR="00AF5694" w:rsidRPr="00AF5694" w:rsidRDefault="00AF5694" w:rsidP="00AF5694">
            <w:pPr>
              <w:suppressAutoHyphens w:val="0"/>
              <w:autoSpaceDE w:val="0"/>
              <w:autoSpaceDN w:val="0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AF5694" w:rsidRPr="009F0368" w:rsidRDefault="00AF5694" w:rsidP="00AF5694">
      <w:pPr>
        <w:rPr>
          <w:rFonts w:ascii="Arial" w:hAnsi="Arial" w:cs="Arial"/>
        </w:rPr>
      </w:pPr>
    </w:p>
    <w:tbl>
      <w:tblPr>
        <w:tblpPr w:leftFromText="141" w:rightFromText="141" w:bottomFromText="20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319C1" w:rsidRPr="009F0368" w:rsidTr="007319C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C1" w:rsidRPr="009F0368" w:rsidRDefault="007319C1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F0368">
              <w:rPr>
                <w:rFonts w:ascii="Arial" w:hAnsi="Arial" w:cs="Arial"/>
                <w:b/>
                <w:lang w:eastAsia="en-US"/>
              </w:rPr>
              <w:t>FIRMA DI APPROVAZIONE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I Docenti dell’équipe pedagogica/del Consiglio di Classe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</w:p>
          <w:p w:rsidR="007319C1" w:rsidRPr="009F0368" w:rsidRDefault="007319C1" w:rsidP="007319C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 xml:space="preserve">Documento valido per la durata di un anno scolastico, </w:t>
            </w:r>
          </w:p>
          <w:p w:rsidR="007319C1" w:rsidRPr="009F0368" w:rsidRDefault="007319C1" w:rsidP="007319C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9F0368">
              <w:rPr>
                <w:rFonts w:ascii="Arial" w:hAnsi="Arial" w:cs="Arial"/>
                <w:lang w:eastAsia="en-US"/>
              </w:rPr>
              <w:t>approvato</w:t>
            </w:r>
            <w:proofErr w:type="gramEnd"/>
            <w:r w:rsidRPr="009F0368">
              <w:rPr>
                <w:rFonts w:ascii="Arial" w:hAnsi="Arial" w:cs="Arial"/>
                <w:lang w:eastAsia="en-US"/>
              </w:rPr>
              <w:t xml:space="preserve"> in data ________________</w:t>
            </w:r>
          </w:p>
          <w:p w:rsidR="007319C1" w:rsidRPr="009F0368" w:rsidRDefault="007319C1" w:rsidP="007319C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 xml:space="preserve">Consegnato alla Famiglia </w:t>
            </w:r>
            <w:r w:rsidRPr="009F0368">
              <w:rPr>
                <w:rFonts w:ascii="Arial" w:hAnsi="Arial" w:cs="Arial"/>
                <w:lang w:eastAsia="en-US"/>
              </w:rPr>
              <w:tab/>
              <w:t>Firma del/dei Genitore/i per p.v.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9F0368">
              <w:rPr>
                <w:rFonts w:ascii="Arial" w:hAnsi="Arial" w:cs="Arial"/>
                <w:lang w:eastAsia="en-US"/>
              </w:rPr>
              <w:t>in</w:t>
            </w:r>
            <w:proofErr w:type="gramEnd"/>
            <w:r w:rsidRPr="009F0368">
              <w:rPr>
                <w:rFonts w:ascii="Arial" w:hAnsi="Arial" w:cs="Arial"/>
                <w:lang w:eastAsia="en-US"/>
              </w:rPr>
              <w:t xml:space="preserve"> data________________                                        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tabs>
                <w:tab w:val="left" w:pos="5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ind w:left="4956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>Il Dirigente Scolastico</w:t>
            </w:r>
          </w:p>
          <w:p w:rsidR="007319C1" w:rsidRPr="009F0368" w:rsidRDefault="007319C1">
            <w:pPr>
              <w:spacing w:line="276" w:lineRule="auto"/>
              <w:ind w:left="4956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ind w:left="4956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>_______________________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7319C1" w:rsidRDefault="007319C1" w:rsidP="007319C1">
      <w:pPr>
        <w:rPr>
          <w:rFonts w:ascii="Arial" w:hAnsi="Arial" w:cs="Arial"/>
        </w:rPr>
      </w:pPr>
    </w:p>
    <w:p w:rsidR="00AF5694" w:rsidRPr="009F0368" w:rsidRDefault="00AF5694" w:rsidP="007319C1">
      <w:pPr>
        <w:rPr>
          <w:rFonts w:ascii="Arial" w:hAnsi="Arial" w:cs="Arial"/>
        </w:rPr>
      </w:pPr>
    </w:p>
    <w:p w:rsidR="007319C1" w:rsidRPr="009F0368" w:rsidRDefault="007319C1" w:rsidP="007319C1">
      <w:pPr>
        <w:jc w:val="both"/>
        <w:rPr>
          <w:rFonts w:ascii="Arial" w:hAnsi="Arial" w:cs="Arial"/>
          <w:b/>
        </w:rPr>
      </w:pPr>
    </w:p>
    <w:p w:rsidR="00C13ADA" w:rsidRPr="009F0368" w:rsidRDefault="00C13ADA" w:rsidP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sectPr w:rsidR="00C13ADA" w:rsidRPr="009F0368">
      <w:footerReference w:type="default" r:id="rId11"/>
      <w:footnotePr>
        <w:pos w:val="beneathText"/>
      </w:footnotePr>
      <w:pgSz w:w="11905" w:h="16837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962" w:rsidRDefault="00A73962">
      <w:r>
        <w:separator/>
      </w:r>
    </w:p>
  </w:endnote>
  <w:endnote w:type="continuationSeparator" w:id="0">
    <w:p w:rsidR="00A73962" w:rsidRDefault="00A7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B4" w:rsidRDefault="005A096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43610" cy="174625"/>
              <wp:effectExtent l="5080" t="0" r="381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BB4" w:rsidRDefault="003A3BB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F5694">
                            <w:rPr>
                              <w:rStyle w:val="Numeropagina"/>
                              <w:noProof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4.3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18ViQIAABs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" stroked="f">
              <v:fill opacity="0"/>
              <v:textbox inset="0,0,0,0">
                <w:txbxContent>
                  <w:p w:rsidR="003A3BB4" w:rsidRDefault="003A3BB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F5694">
                      <w:rPr>
                        <w:rStyle w:val="Numeropagina"/>
                        <w:noProof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962" w:rsidRDefault="00A73962">
      <w:r>
        <w:separator/>
      </w:r>
    </w:p>
  </w:footnote>
  <w:footnote w:type="continuationSeparator" w:id="0">
    <w:p w:rsidR="00A73962" w:rsidRDefault="00A7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84739D"/>
    <w:multiLevelType w:val="hybridMultilevel"/>
    <w:tmpl w:val="4AD8ACE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D1E3C"/>
    <w:multiLevelType w:val="hybridMultilevel"/>
    <w:tmpl w:val="47CA9D0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B19"/>
    <w:multiLevelType w:val="hybridMultilevel"/>
    <w:tmpl w:val="BEF4257C"/>
    <w:lvl w:ilvl="0" w:tplc="AF38A2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3DB"/>
    <w:multiLevelType w:val="hybridMultilevel"/>
    <w:tmpl w:val="D9FADF9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989"/>
    <w:multiLevelType w:val="hybridMultilevel"/>
    <w:tmpl w:val="AE28A32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62D8"/>
    <w:multiLevelType w:val="hybridMultilevel"/>
    <w:tmpl w:val="7F08B36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DA"/>
    <w:rsid w:val="00032FE1"/>
    <w:rsid w:val="00037F26"/>
    <w:rsid w:val="0014557D"/>
    <w:rsid w:val="001B03AA"/>
    <w:rsid w:val="0024744F"/>
    <w:rsid w:val="003538A3"/>
    <w:rsid w:val="003A2198"/>
    <w:rsid w:val="003A3BB4"/>
    <w:rsid w:val="003E0502"/>
    <w:rsid w:val="0041683F"/>
    <w:rsid w:val="00452E19"/>
    <w:rsid w:val="004A1A21"/>
    <w:rsid w:val="00532B44"/>
    <w:rsid w:val="0058715C"/>
    <w:rsid w:val="005A096B"/>
    <w:rsid w:val="00613BFB"/>
    <w:rsid w:val="00683991"/>
    <w:rsid w:val="007319C1"/>
    <w:rsid w:val="007530D8"/>
    <w:rsid w:val="007C1C26"/>
    <w:rsid w:val="00850CA1"/>
    <w:rsid w:val="008F7646"/>
    <w:rsid w:val="009F0368"/>
    <w:rsid w:val="00A34538"/>
    <w:rsid w:val="00A73962"/>
    <w:rsid w:val="00AA3B6B"/>
    <w:rsid w:val="00AF5694"/>
    <w:rsid w:val="00B36BA6"/>
    <w:rsid w:val="00B6436C"/>
    <w:rsid w:val="00C13ADA"/>
    <w:rsid w:val="00C4651E"/>
    <w:rsid w:val="00C84DF9"/>
    <w:rsid w:val="00CB062D"/>
    <w:rsid w:val="00CD6C0C"/>
    <w:rsid w:val="00D12890"/>
    <w:rsid w:val="00F56311"/>
    <w:rsid w:val="00FB39F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35FBBE-061A-41B6-86B9-07D91C68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Collegamentoipertestuale">
    <w:name w:val="Hyperlink"/>
    <w:rsid w:val="00C465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titutocomprensivocomorebbio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DAFC-B9D6-4AA6-97CE-3126C28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</vt:lpstr>
    </vt:vector>
  </TitlesOfParts>
  <Company>M.I.U.R.</Company>
  <LinksUpToDate>false</LinksUpToDate>
  <CharactersWithSpaces>3790</CharactersWithSpaces>
  <SharedDoc>false</SharedDoc>
  <HLinks>
    <vt:vector size="6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</dc:title>
  <dc:subject/>
  <dc:creator>Tamara</dc:creator>
  <cp:keywords/>
  <cp:lastModifiedBy>packard bell</cp:lastModifiedBy>
  <cp:revision>4</cp:revision>
  <cp:lastPrinted>2015-07-07T10:10:00Z</cp:lastPrinted>
  <dcterms:created xsi:type="dcterms:W3CDTF">2017-12-01T10:26:00Z</dcterms:created>
  <dcterms:modified xsi:type="dcterms:W3CDTF">2017-12-01T10:43:00Z</dcterms:modified>
</cp:coreProperties>
</file>